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5" w:rsidRPr="006E7C5D" w:rsidRDefault="006C26D5" w:rsidP="006E7C5D">
      <w:pPr>
        <w:pStyle w:val="Bezodstpw"/>
        <w:spacing w:line="276" w:lineRule="auto"/>
        <w:jc w:val="both"/>
        <w:rPr>
          <w:rFonts w:asciiTheme="majorHAnsi" w:hAnsiTheme="majorHAnsi"/>
        </w:rPr>
      </w:pPr>
    </w:p>
    <w:p w:rsidR="004B594D" w:rsidRPr="006C3A93" w:rsidRDefault="004B594D" w:rsidP="004B594D">
      <w:pPr>
        <w:spacing w:line="276" w:lineRule="auto"/>
        <w:rPr>
          <w:sz w:val="22"/>
          <w:szCs w:val="22"/>
        </w:rPr>
      </w:pPr>
      <w:r w:rsidRPr="006C3A93">
        <w:rPr>
          <w:sz w:val="22"/>
          <w:szCs w:val="22"/>
        </w:rPr>
        <w:t>.............</w:t>
      </w:r>
      <w:r w:rsidR="006C3A93">
        <w:rPr>
          <w:sz w:val="22"/>
          <w:szCs w:val="22"/>
        </w:rPr>
        <w:t>........................</w:t>
      </w:r>
      <w:r w:rsidRPr="006C3A93">
        <w:rPr>
          <w:sz w:val="22"/>
          <w:szCs w:val="22"/>
        </w:rPr>
        <w:tab/>
        <w:t xml:space="preserve">                                    ........…….....………..…, dnia ............................... 2015 r.</w:t>
      </w:r>
    </w:p>
    <w:p w:rsidR="004B594D" w:rsidRPr="006C3A93" w:rsidRDefault="006C3A93" w:rsidP="004B594D">
      <w:pPr>
        <w:spacing w:line="27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</w:t>
      </w:r>
      <w:r w:rsidR="004B594D" w:rsidRPr="006C3A93">
        <w:rPr>
          <w:i/>
          <w:iCs/>
          <w:sz w:val="18"/>
          <w:szCs w:val="18"/>
        </w:rPr>
        <w:t>(pieczątka  organizacji)</w:t>
      </w:r>
      <w:r w:rsidR="004B594D" w:rsidRPr="006C3A93">
        <w:rPr>
          <w:i/>
          <w:iCs/>
          <w:sz w:val="18"/>
          <w:szCs w:val="18"/>
        </w:rPr>
        <w:tab/>
      </w:r>
      <w:r w:rsidR="004B594D" w:rsidRPr="006C3A93">
        <w:rPr>
          <w:i/>
          <w:iCs/>
          <w:sz w:val="18"/>
          <w:szCs w:val="18"/>
        </w:rPr>
        <w:tab/>
      </w:r>
      <w:r w:rsidR="004B594D" w:rsidRPr="006C3A93">
        <w:rPr>
          <w:i/>
          <w:iCs/>
          <w:sz w:val="18"/>
          <w:szCs w:val="18"/>
        </w:rPr>
        <w:tab/>
        <w:t xml:space="preserve">              </w:t>
      </w:r>
      <w:r>
        <w:rPr>
          <w:i/>
          <w:iCs/>
          <w:sz w:val="18"/>
          <w:szCs w:val="18"/>
        </w:rPr>
        <w:t xml:space="preserve">                  </w:t>
      </w:r>
      <w:r w:rsidR="004B594D" w:rsidRPr="006C3A93">
        <w:rPr>
          <w:i/>
          <w:iCs/>
          <w:sz w:val="18"/>
          <w:szCs w:val="18"/>
        </w:rPr>
        <w:t>(miejscowość)</w:t>
      </w:r>
    </w:p>
    <w:p w:rsidR="004B594D" w:rsidRPr="006C3A93" w:rsidRDefault="004B594D" w:rsidP="004B594D">
      <w:pPr>
        <w:spacing w:line="276" w:lineRule="auto"/>
        <w:rPr>
          <w:sz w:val="22"/>
          <w:szCs w:val="22"/>
        </w:rPr>
      </w:pPr>
    </w:p>
    <w:p w:rsidR="004B594D" w:rsidRPr="006C3A93" w:rsidRDefault="004B594D" w:rsidP="004B594D">
      <w:pPr>
        <w:spacing w:line="276" w:lineRule="auto"/>
        <w:rPr>
          <w:sz w:val="22"/>
          <w:szCs w:val="22"/>
        </w:rPr>
      </w:pPr>
    </w:p>
    <w:p w:rsidR="004B594D" w:rsidRPr="006C3A93" w:rsidRDefault="004B594D" w:rsidP="004B594D">
      <w:pPr>
        <w:spacing w:line="276" w:lineRule="auto"/>
        <w:rPr>
          <w:sz w:val="22"/>
          <w:szCs w:val="22"/>
        </w:rPr>
      </w:pPr>
    </w:p>
    <w:p w:rsidR="004B594D" w:rsidRPr="006C3A93" w:rsidRDefault="004B594D" w:rsidP="004B594D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b/>
          <w:smallCaps/>
          <w:kern w:val="24"/>
        </w:rPr>
      </w:pPr>
      <w:r w:rsidRPr="006C3A93">
        <w:t xml:space="preserve">Nazwa zadania: </w:t>
      </w:r>
      <w:r w:rsidRPr="006C3A93">
        <w:rPr>
          <w:b/>
          <w:smallCaps/>
          <w:kern w:val="24"/>
        </w:rPr>
        <w:t xml:space="preserve">Prowadzenie punktu/punktów udzielania nieodpłatnej </w:t>
      </w:r>
    </w:p>
    <w:p w:rsidR="004B594D" w:rsidRPr="006C3A93" w:rsidRDefault="004B594D" w:rsidP="004B594D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b/>
          <w:smallCaps/>
          <w:kern w:val="24"/>
        </w:rPr>
      </w:pPr>
      <w:r w:rsidRPr="006C3A93">
        <w:rPr>
          <w:b/>
          <w:smallCaps/>
          <w:kern w:val="24"/>
        </w:rPr>
        <w:t>pomocy prawnej w 2016 r.</w:t>
      </w:r>
    </w:p>
    <w:p w:rsidR="006C26D5" w:rsidRPr="006C3A93" w:rsidRDefault="006C26D5" w:rsidP="006E7C5D">
      <w:pPr>
        <w:pStyle w:val="Bezodstpw"/>
        <w:spacing w:line="276" w:lineRule="auto"/>
        <w:jc w:val="both"/>
        <w:rPr>
          <w:b/>
          <w:bCs/>
        </w:rPr>
      </w:pPr>
    </w:p>
    <w:p w:rsidR="008A7E75" w:rsidRPr="006C3A93" w:rsidRDefault="008A7E75" w:rsidP="006E7C5D">
      <w:pPr>
        <w:pStyle w:val="Bezodstpw"/>
        <w:spacing w:line="276" w:lineRule="auto"/>
        <w:jc w:val="both"/>
        <w:rPr>
          <w:b/>
          <w:bCs/>
        </w:rPr>
      </w:pPr>
    </w:p>
    <w:p w:rsidR="004B594D" w:rsidRPr="006C3A93" w:rsidRDefault="002B022C" w:rsidP="004B594D">
      <w:pPr>
        <w:pStyle w:val="Bezodstpw"/>
        <w:spacing w:line="276" w:lineRule="auto"/>
        <w:jc w:val="center"/>
        <w:rPr>
          <w:b/>
          <w:bCs/>
        </w:rPr>
      </w:pPr>
      <w:r w:rsidRPr="006C3A93">
        <w:rPr>
          <w:b/>
          <w:bCs/>
        </w:rPr>
        <w:t>OŚWIADCZENIE OFERENTA O ZOBOWIĄZANIU DO</w:t>
      </w:r>
      <w:r w:rsidR="004B594D" w:rsidRPr="006C3A93">
        <w:rPr>
          <w:b/>
          <w:bCs/>
        </w:rPr>
        <w:t xml:space="preserve"> </w:t>
      </w:r>
      <w:r w:rsidRPr="006C3A93">
        <w:rPr>
          <w:b/>
          <w:bCs/>
        </w:rPr>
        <w:t xml:space="preserve">ZAPEWNIENIA </w:t>
      </w:r>
    </w:p>
    <w:p w:rsidR="008A7E75" w:rsidRPr="006C3A93" w:rsidRDefault="002B022C" w:rsidP="004B594D">
      <w:pPr>
        <w:pStyle w:val="Bezodstpw"/>
        <w:spacing w:line="276" w:lineRule="auto"/>
        <w:jc w:val="center"/>
        <w:rPr>
          <w:b/>
          <w:bCs/>
        </w:rPr>
      </w:pPr>
      <w:r w:rsidRPr="006C3A93">
        <w:rPr>
          <w:b/>
          <w:bCs/>
        </w:rPr>
        <w:t>PROFESJONALNEGO I RZETELNEGO UDZIELANIA</w:t>
      </w:r>
      <w:r w:rsidR="004B594D" w:rsidRPr="006C3A93">
        <w:rPr>
          <w:b/>
          <w:bCs/>
        </w:rPr>
        <w:t xml:space="preserve"> </w:t>
      </w:r>
      <w:r w:rsidRPr="006C3A93">
        <w:rPr>
          <w:b/>
          <w:bCs/>
        </w:rPr>
        <w:t>NIEODPŁATNEJ POMOCY PRAWNEJ</w:t>
      </w:r>
    </w:p>
    <w:p w:rsidR="008A7E75" w:rsidRPr="006C3A93" w:rsidRDefault="008A7E75" w:rsidP="004B594D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:rsidR="008A7E75" w:rsidRPr="006C3A93" w:rsidRDefault="008A7E75" w:rsidP="004B594D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:rsidR="008A7E75" w:rsidRPr="00C02863" w:rsidRDefault="008A7E75" w:rsidP="004B594D">
      <w:pPr>
        <w:pStyle w:val="Bezodstpw"/>
        <w:spacing w:line="276" w:lineRule="auto"/>
        <w:ind w:firstLine="709"/>
        <w:jc w:val="both"/>
      </w:pPr>
      <w:r w:rsidRPr="00C02863">
        <w:t xml:space="preserve">Przystępując do udziału w </w:t>
      </w:r>
      <w:r w:rsidR="00F16BF7">
        <w:t xml:space="preserve">otwartym </w:t>
      </w:r>
      <w:r w:rsidR="00110DD9" w:rsidRPr="00C02863">
        <w:t>konkursie na powierzenie realizacji zadania z zakresu prowadzenia punktu nieodpł</w:t>
      </w:r>
      <w:r w:rsidR="00F16BF7">
        <w:t>atnej pomocy prawnej w 2016 r.</w:t>
      </w:r>
      <w:r w:rsidR="00110DD9" w:rsidRPr="00C02863">
        <w:t xml:space="preserve"> ogłoszonego przez Zarząd Powiatu </w:t>
      </w:r>
      <w:r w:rsidR="004C7D83" w:rsidRPr="00C02863">
        <w:t>Stargardzkiego</w:t>
      </w:r>
      <w:r w:rsidR="00110DD9" w:rsidRPr="00C02863">
        <w:t xml:space="preserve"> </w:t>
      </w:r>
      <w:r w:rsidRPr="00C02863">
        <w:rPr>
          <w:bCs/>
        </w:rPr>
        <w:t>oświadcz</w:t>
      </w:r>
      <w:r w:rsidR="00110DD9" w:rsidRPr="00C02863">
        <w:rPr>
          <w:bCs/>
        </w:rPr>
        <w:t>am</w:t>
      </w:r>
      <w:r w:rsidR="001A4849" w:rsidRPr="00C02863">
        <w:rPr>
          <w:bCs/>
        </w:rPr>
        <w:t xml:space="preserve">, </w:t>
      </w:r>
      <w:r w:rsidRPr="00C02863">
        <w:rPr>
          <w:bCs/>
        </w:rPr>
        <w:t>ż</w:t>
      </w:r>
      <w:r w:rsidR="001A4849" w:rsidRPr="00C02863">
        <w:rPr>
          <w:bCs/>
        </w:rPr>
        <w:t>e</w:t>
      </w:r>
      <w:r w:rsidRPr="00C02863">
        <w:rPr>
          <w:bCs/>
        </w:rPr>
        <w:t xml:space="preserve"> </w:t>
      </w:r>
      <w:r w:rsidR="00110DD9" w:rsidRPr="00C02863">
        <w:rPr>
          <w:bCs/>
        </w:rPr>
        <w:t xml:space="preserve">zobowiązuję się do </w:t>
      </w:r>
      <w:r w:rsidR="002B022C" w:rsidRPr="00C02863">
        <w:rPr>
          <w:bCs/>
        </w:rPr>
        <w:t>zapewnienia profesjonalnego i rzetelnego udzielania nieodpłatnej pomocy prawnej</w:t>
      </w:r>
      <w:r w:rsidR="00110DD9" w:rsidRPr="00C02863">
        <w:rPr>
          <w:bCs/>
        </w:rPr>
        <w:t xml:space="preserve">, </w:t>
      </w:r>
      <w:r w:rsidR="002B022C" w:rsidRPr="00C02863">
        <w:rPr>
          <w:bCs/>
        </w:rPr>
        <w:t>w szczególności w sytuacji</w:t>
      </w:r>
      <w:r w:rsidR="006C3A93" w:rsidRPr="00C02863">
        <w:rPr>
          <w:bCs/>
        </w:rPr>
        <w:t>,</w:t>
      </w:r>
      <w:r w:rsidR="002B022C" w:rsidRPr="00C02863">
        <w:rPr>
          <w:bCs/>
        </w:rPr>
        <w:t xml:space="preserve"> gdy zachodzi konflikt interesów, </w:t>
      </w:r>
      <w:r w:rsidR="00110DD9" w:rsidRPr="00C02863">
        <w:rPr>
          <w:bCs/>
        </w:rPr>
        <w:t xml:space="preserve">zgodnie z przepisem art. 11 ust. 6 pkt 3 lit. </w:t>
      </w:r>
      <w:r w:rsidR="002B022C" w:rsidRPr="00C02863">
        <w:rPr>
          <w:bCs/>
        </w:rPr>
        <w:t>b</w:t>
      </w:r>
      <w:r w:rsidR="00CE3610" w:rsidRPr="00C02863">
        <w:rPr>
          <w:bCs/>
        </w:rPr>
        <w:t xml:space="preserve"> ustawy z </w:t>
      </w:r>
      <w:r w:rsidR="003D002F" w:rsidRPr="00C02863">
        <w:rPr>
          <w:bCs/>
        </w:rPr>
        <w:t xml:space="preserve">dnia </w:t>
      </w:r>
      <w:r w:rsidR="00796EAF" w:rsidRPr="00C02863">
        <w:rPr>
          <w:bCs/>
        </w:rPr>
        <w:t>5 </w:t>
      </w:r>
      <w:r w:rsidR="00110DD9" w:rsidRPr="00C02863">
        <w:rPr>
          <w:bCs/>
        </w:rPr>
        <w:t>sierpnia 2015 r.</w:t>
      </w:r>
      <w:r w:rsidR="004B594D" w:rsidRPr="00C02863">
        <w:rPr>
          <w:bCs/>
        </w:rPr>
        <w:t xml:space="preserve"> o </w:t>
      </w:r>
      <w:r w:rsidR="006E7C5D" w:rsidRPr="00C02863">
        <w:rPr>
          <w:bCs/>
        </w:rPr>
        <w:t>nieodpłatnej pomocy prawnej oraz edukacji prawnej</w:t>
      </w:r>
      <w:r w:rsidR="00110DD9" w:rsidRPr="00C02863">
        <w:rPr>
          <w:bCs/>
        </w:rPr>
        <w:t xml:space="preserve"> (Dz. </w:t>
      </w:r>
      <w:r w:rsidR="002B022C" w:rsidRPr="00C02863">
        <w:rPr>
          <w:bCs/>
        </w:rPr>
        <w:t>U. z 2015 </w:t>
      </w:r>
      <w:r w:rsidR="00110DD9" w:rsidRPr="00C02863">
        <w:rPr>
          <w:bCs/>
        </w:rPr>
        <w:t>r. poz. 1255).</w:t>
      </w:r>
    </w:p>
    <w:p w:rsidR="008A7E75" w:rsidRPr="006C3A93" w:rsidRDefault="008A7E75" w:rsidP="006E7C5D">
      <w:pPr>
        <w:pStyle w:val="Bezodstpw"/>
        <w:spacing w:line="276" w:lineRule="auto"/>
        <w:jc w:val="both"/>
      </w:pPr>
    </w:p>
    <w:p w:rsidR="00DE276B" w:rsidRPr="006C3A93" w:rsidRDefault="00DE276B" w:rsidP="006E7C5D">
      <w:pPr>
        <w:pStyle w:val="Bezodstpw"/>
        <w:spacing w:line="276" w:lineRule="auto"/>
        <w:jc w:val="both"/>
        <w:rPr>
          <w:b/>
          <w:bCs/>
        </w:rPr>
      </w:pPr>
    </w:p>
    <w:p w:rsidR="008A7E75" w:rsidRPr="006C3A93" w:rsidRDefault="008A7E75" w:rsidP="006E7C5D">
      <w:pPr>
        <w:pStyle w:val="Bezodstpw"/>
        <w:spacing w:line="276" w:lineRule="auto"/>
        <w:jc w:val="both"/>
        <w:rPr>
          <w:b/>
          <w:bCs/>
        </w:rPr>
      </w:pPr>
    </w:p>
    <w:p w:rsidR="00DE276B" w:rsidRPr="006C3A93" w:rsidRDefault="00DE276B" w:rsidP="00DE276B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:rsidR="00DE276B" w:rsidRPr="006C3A93" w:rsidRDefault="00DE276B" w:rsidP="00DE276B">
      <w:pPr>
        <w:spacing w:line="276" w:lineRule="auto"/>
        <w:rPr>
          <w:sz w:val="22"/>
          <w:szCs w:val="22"/>
        </w:rPr>
      </w:pPr>
    </w:p>
    <w:p w:rsidR="00DE276B" w:rsidRPr="006C3A93" w:rsidRDefault="00DE276B" w:rsidP="00DE276B">
      <w:pPr>
        <w:widowControl/>
        <w:numPr>
          <w:ilvl w:val="1"/>
          <w:numId w:val="5"/>
        </w:numPr>
        <w:suppressAutoHyphens w:val="0"/>
        <w:spacing w:line="276" w:lineRule="auto"/>
        <w:rPr>
          <w:sz w:val="22"/>
          <w:szCs w:val="22"/>
        </w:rPr>
      </w:pPr>
      <w:r w:rsidRPr="006C3A93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6C3A93">
        <w:rPr>
          <w:sz w:val="22"/>
          <w:szCs w:val="22"/>
        </w:rPr>
        <w:t>.........................</w:t>
      </w:r>
    </w:p>
    <w:p w:rsidR="00DE276B" w:rsidRPr="006C3A93" w:rsidRDefault="00DE276B" w:rsidP="00DE276B">
      <w:pPr>
        <w:pStyle w:val="Stopka"/>
        <w:tabs>
          <w:tab w:val="left" w:pos="708"/>
        </w:tabs>
        <w:spacing w:line="276" w:lineRule="auto"/>
        <w:ind w:left="720"/>
        <w:rPr>
          <w:sz w:val="18"/>
          <w:szCs w:val="18"/>
        </w:rPr>
      </w:pPr>
      <w:r w:rsidRPr="006C3A93">
        <w:rPr>
          <w:sz w:val="18"/>
          <w:szCs w:val="18"/>
        </w:rPr>
        <w:t xml:space="preserve">          (</w:t>
      </w:r>
      <w:r w:rsidRPr="006C3A93">
        <w:rPr>
          <w:i/>
          <w:iCs/>
          <w:sz w:val="18"/>
          <w:szCs w:val="18"/>
        </w:rPr>
        <w:t>imię i nazwisko</w:t>
      </w:r>
      <w:r w:rsidRPr="006C3A93">
        <w:rPr>
          <w:sz w:val="18"/>
          <w:szCs w:val="18"/>
        </w:rPr>
        <w:t>)                                                                                          (</w:t>
      </w:r>
      <w:r w:rsidRPr="006C3A93">
        <w:rPr>
          <w:i/>
          <w:iCs/>
          <w:sz w:val="18"/>
          <w:szCs w:val="18"/>
        </w:rPr>
        <w:t>podpis osoby uprawnionej</w:t>
      </w:r>
      <w:r w:rsidRPr="006C3A93">
        <w:rPr>
          <w:sz w:val="18"/>
          <w:szCs w:val="18"/>
        </w:rPr>
        <w:t>)</w:t>
      </w:r>
    </w:p>
    <w:p w:rsidR="00DE276B" w:rsidRPr="006C3A93" w:rsidRDefault="00DE276B" w:rsidP="00DE276B">
      <w:pPr>
        <w:spacing w:line="276" w:lineRule="auto"/>
        <w:rPr>
          <w:sz w:val="22"/>
          <w:szCs w:val="22"/>
        </w:rPr>
      </w:pPr>
    </w:p>
    <w:p w:rsidR="00DE276B" w:rsidRPr="006C3A93" w:rsidRDefault="00DE276B" w:rsidP="00DE276B">
      <w:pPr>
        <w:spacing w:line="276" w:lineRule="auto"/>
        <w:rPr>
          <w:sz w:val="22"/>
          <w:szCs w:val="22"/>
        </w:rPr>
      </w:pPr>
    </w:p>
    <w:p w:rsidR="00DE276B" w:rsidRPr="006C3A93" w:rsidRDefault="00DE276B" w:rsidP="00DE276B">
      <w:pPr>
        <w:spacing w:line="276" w:lineRule="auto"/>
        <w:rPr>
          <w:sz w:val="22"/>
          <w:szCs w:val="22"/>
        </w:rPr>
      </w:pPr>
    </w:p>
    <w:p w:rsidR="00DE276B" w:rsidRPr="006C3A93" w:rsidRDefault="00DE276B" w:rsidP="00DE276B">
      <w:pPr>
        <w:widowControl/>
        <w:numPr>
          <w:ilvl w:val="0"/>
          <w:numId w:val="6"/>
        </w:numPr>
        <w:suppressAutoHyphens w:val="0"/>
        <w:spacing w:line="276" w:lineRule="auto"/>
        <w:rPr>
          <w:sz w:val="22"/>
          <w:szCs w:val="22"/>
        </w:rPr>
      </w:pPr>
      <w:r w:rsidRPr="006C3A93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6C3A93">
        <w:rPr>
          <w:sz w:val="22"/>
          <w:szCs w:val="22"/>
        </w:rPr>
        <w:t>...........................</w:t>
      </w:r>
    </w:p>
    <w:p w:rsidR="00DE276B" w:rsidRPr="006C3A93" w:rsidRDefault="00DE276B" w:rsidP="00DE276B">
      <w:pPr>
        <w:pStyle w:val="Stopka"/>
        <w:tabs>
          <w:tab w:val="left" w:pos="708"/>
        </w:tabs>
        <w:spacing w:line="276" w:lineRule="auto"/>
        <w:ind w:left="720"/>
        <w:rPr>
          <w:sz w:val="18"/>
          <w:szCs w:val="18"/>
        </w:rPr>
      </w:pPr>
      <w:r w:rsidRPr="006C3A93">
        <w:rPr>
          <w:sz w:val="18"/>
          <w:szCs w:val="18"/>
        </w:rPr>
        <w:t xml:space="preserve">         (</w:t>
      </w:r>
      <w:r w:rsidRPr="006C3A93">
        <w:rPr>
          <w:i/>
          <w:iCs/>
          <w:sz w:val="18"/>
          <w:szCs w:val="18"/>
        </w:rPr>
        <w:t>imię i nazwisko</w:t>
      </w:r>
      <w:r w:rsidRPr="006C3A93">
        <w:rPr>
          <w:sz w:val="18"/>
          <w:szCs w:val="18"/>
        </w:rPr>
        <w:t>)                                                                                          (</w:t>
      </w:r>
      <w:r w:rsidRPr="006C3A93">
        <w:rPr>
          <w:i/>
          <w:iCs/>
          <w:sz w:val="18"/>
          <w:szCs w:val="18"/>
        </w:rPr>
        <w:t>podpis osoby uprawnionej</w:t>
      </w:r>
      <w:r w:rsidRPr="006C3A93">
        <w:rPr>
          <w:sz w:val="18"/>
          <w:szCs w:val="18"/>
        </w:rPr>
        <w:t>)</w:t>
      </w:r>
    </w:p>
    <w:p w:rsidR="00DE276B" w:rsidRPr="006C3A93" w:rsidRDefault="00DE276B" w:rsidP="00DE276B">
      <w:pPr>
        <w:spacing w:line="288" w:lineRule="auto"/>
        <w:jc w:val="right"/>
      </w:pPr>
    </w:p>
    <w:p w:rsidR="00277386" w:rsidRPr="00CE3610" w:rsidRDefault="00277386" w:rsidP="00277386">
      <w:pPr>
        <w:spacing w:line="288" w:lineRule="auto"/>
        <w:jc w:val="right"/>
      </w:pPr>
    </w:p>
    <w:sectPr w:rsidR="00277386" w:rsidRPr="00CE3610" w:rsidSect="00A56BEF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C75" w:rsidRDefault="00AD3C75" w:rsidP="004B594D">
      <w:r>
        <w:separator/>
      </w:r>
    </w:p>
  </w:endnote>
  <w:endnote w:type="continuationSeparator" w:id="0">
    <w:p w:rsidR="00AD3C75" w:rsidRDefault="00AD3C75" w:rsidP="004B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C75" w:rsidRDefault="00AD3C75" w:rsidP="004B594D">
      <w:r>
        <w:separator/>
      </w:r>
    </w:p>
  </w:footnote>
  <w:footnote w:type="continuationSeparator" w:id="0">
    <w:p w:rsidR="00AD3C75" w:rsidRDefault="00AD3C75" w:rsidP="004B5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4D" w:rsidRPr="004B594D" w:rsidRDefault="00906256" w:rsidP="004B594D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Nr 3</w:t>
    </w:r>
    <w:r w:rsidR="004B594D" w:rsidRPr="00370C51">
      <w:rPr>
        <w:rFonts w:asciiTheme="majorHAnsi" w:hAnsiTheme="majorHAnsi"/>
        <w:i/>
        <w:sz w:val="20"/>
        <w:szCs w:val="20"/>
      </w:rPr>
      <w:t xml:space="preserve"> do </w:t>
    </w:r>
    <w:r w:rsidR="004B594D">
      <w:rPr>
        <w:rFonts w:asciiTheme="majorHAnsi" w:hAnsiTheme="majorHAnsi"/>
        <w:i/>
        <w:sz w:val="20"/>
        <w:szCs w:val="20"/>
      </w:rPr>
      <w:t>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A7E75"/>
    <w:rsid w:val="000E0A57"/>
    <w:rsid w:val="00110DD9"/>
    <w:rsid w:val="0016782C"/>
    <w:rsid w:val="001A4849"/>
    <w:rsid w:val="002052CE"/>
    <w:rsid w:val="00277386"/>
    <w:rsid w:val="0028643B"/>
    <w:rsid w:val="002B022C"/>
    <w:rsid w:val="00374DBB"/>
    <w:rsid w:val="003B73B2"/>
    <w:rsid w:val="003D002F"/>
    <w:rsid w:val="00450EB6"/>
    <w:rsid w:val="00451ABD"/>
    <w:rsid w:val="00464CF6"/>
    <w:rsid w:val="004B594D"/>
    <w:rsid w:val="004C7D83"/>
    <w:rsid w:val="006C26D5"/>
    <w:rsid w:val="006C3A93"/>
    <w:rsid w:val="006E7C5D"/>
    <w:rsid w:val="00796EAF"/>
    <w:rsid w:val="00844C4A"/>
    <w:rsid w:val="008A7E75"/>
    <w:rsid w:val="008B27B1"/>
    <w:rsid w:val="00906256"/>
    <w:rsid w:val="00A56964"/>
    <w:rsid w:val="00A56BEF"/>
    <w:rsid w:val="00AD3C75"/>
    <w:rsid w:val="00B10B47"/>
    <w:rsid w:val="00C01F72"/>
    <w:rsid w:val="00C02863"/>
    <w:rsid w:val="00CE3610"/>
    <w:rsid w:val="00DE276B"/>
    <w:rsid w:val="00E21F46"/>
    <w:rsid w:val="00E539B6"/>
    <w:rsid w:val="00F1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6BE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56BEF"/>
  </w:style>
  <w:style w:type="character" w:customStyle="1" w:styleId="WW-Absatz-Standardschriftart">
    <w:name w:val="WW-Absatz-Standardschriftart"/>
    <w:rsid w:val="00A56BEF"/>
  </w:style>
  <w:style w:type="character" w:customStyle="1" w:styleId="WW-Absatz-Standardschriftart1">
    <w:name w:val="WW-Absatz-Standardschriftart1"/>
    <w:rsid w:val="00A56BEF"/>
  </w:style>
  <w:style w:type="character" w:customStyle="1" w:styleId="WW-Absatz-Standardschriftart11">
    <w:name w:val="WW-Absatz-Standardschriftart11"/>
    <w:rsid w:val="00A56BEF"/>
  </w:style>
  <w:style w:type="character" w:customStyle="1" w:styleId="WW-Absatz-Standardschriftart111">
    <w:name w:val="WW-Absatz-Standardschriftart111"/>
    <w:rsid w:val="00A56BEF"/>
  </w:style>
  <w:style w:type="character" w:customStyle="1" w:styleId="Znakinumeracji">
    <w:name w:val="Znaki numeracji"/>
    <w:rsid w:val="00A56BEF"/>
  </w:style>
  <w:style w:type="character" w:customStyle="1" w:styleId="Symbolewypunktowania">
    <w:name w:val="Symbole wypunktowania"/>
    <w:rsid w:val="00A56BEF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A56B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A56BEF"/>
    <w:pPr>
      <w:spacing w:after="120"/>
    </w:pPr>
  </w:style>
  <w:style w:type="paragraph" w:styleId="Lista">
    <w:name w:val="List"/>
    <w:basedOn w:val="Tekstpodstawowy"/>
    <w:rsid w:val="00A56BEF"/>
    <w:rPr>
      <w:rFonts w:cs="Tahoma"/>
    </w:rPr>
  </w:style>
  <w:style w:type="paragraph" w:customStyle="1" w:styleId="Podpis1">
    <w:name w:val="Podpis1"/>
    <w:basedOn w:val="Normalny"/>
    <w:rsid w:val="00A56B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56BEF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A56BEF"/>
    <w:pPr>
      <w:overflowPunct w:val="0"/>
      <w:autoSpaceDE w:val="0"/>
    </w:pPr>
    <w:rPr>
      <w:szCs w:val="20"/>
    </w:rPr>
  </w:style>
  <w:style w:type="paragraph" w:styleId="Bezodstpw">
    <w:name w:val="No Spacing"/>
    <w:uiPriority w:val="1"/>
    <w:qFormat/>
    <w:rsid w:val="006E7C5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rsid w:val="004B5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594D"/>
    <w:rPr>
      <w:rFonts w:eastAsia="Arial Unicode MS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594D"/>
    <w:rPr>
      <w:rFonts w:ascii="Arial" w:eastAsia="MS Mincho" w:hAnsi="Arial" w:cs="Tahoma"/>
      <w:kern w:val="1"/>
      <w:sz w:val="28"/>
      <w:szCs w:val="28"/>
    </w:rPr>
  </w:style>
  <w:style w:type="paragraph" w:styleId="Tekstdymka">
    <w:name w:val="Balloon Text"/>
    <w:basedOn w:val="Normalny"/>
    <w:link w:val="TekstdymkaZnak"/>
    <w:rsid w:val="004B5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594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Starostwo Powiatowe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creator>Urszula Kasica</dc:creator>
  <cp:lastModifiedBy>ibazylak</cp:lastModifiedBy>
  <cp:revision>7</cp:revision>
  <cp:lastPrinted>2012-02-27T08:54:00Z</cp:lastPrinted>
  <dcterms:created xsi:type="dcterms:W3CDTF">2015-11-26T07:12:00Z</dcterms:created>
  <dcterms:modified xsi:type="dcterms:W3CDTF">2015-11-26T14:28:00Z</dcterms:modified>
</cp:coreProperties>
</file>